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649" w:rsidRDefault="00185649" w:rsidP="00185649">
      <w:pPr>
        <w:pageBreakBefore/>
        <w:rPr>
          <w:rFonts w:cs="Arial"/>
        </w:rPr>
      </w:pPr>
      <w:r>
        <w:rPr>
          <w:rStyle w:val="Kop1Teken"/>
          <w:rFonts w:eastAsia="Calibri" w:cs="Arial"/>
        </w:rPr>
        <w:t xml:space="preserve">Modelformulier voor herroeping </w:t>
      </w:r>
    </w:p>
    <w:p w:rsidR="00185649" w:rsidRDefault="00185649" w:rsidP="00185649">
      <w:pPr>
        <w:rPr>
          <w:rFonts w:cs="Arial"/>
        </w:rPr>
      </w:pPr>
      <w:r>
        <w:rPr>
          <w:rFonts w:cs="Arial"/>
        </w:rPr>
        <w:t xml:space="preserve">(dit formulier alleen invullen en terugzenden als u de overeenkomst wilt herroepen) </w:t>
      </w:r>
    </w:p>
    <w:p w:rsidR="00185649" w:rsidRDefault="00185649" w:rsidP="00185649">
      <w:pPr>
        <w:rPr>
          <w:rFonts w:cs="Arial"/>
        </w:rPr>
      </w:pPr>
    </w:p>
    <w:p w:rsidR="009136B2" w:rsidRDefault="00185649" w:rsidP="00185649">
      <w:pPr>
        <w:numPr>
          <w:ilvl w:val="0"/>
          <w:numId w:val="15"/>
        </w:numPr>
        <w:rPr>
          <w:rFonts w:cs="Arial"/>
        </w:rPr>
      </w:pPr>
      <w:r>
        <w:rPr>
          <w:rFonts w:cs="Arial"/>
        </w:rPr>
        <w:t xml:space="preserve">Aan </w:t>
      </w:r>
      <w:r>
        <w:rPr>
          <w:rFonts w:cs="Arial"/>
        </w:rPr>
        <w:br/>
      </w:r>
      <w:r w:rsidR="009136B2">
        <w:rPr>
          <w:rFonts w:cs="Arial"/>
        </w:rPr>
        <w:t>Museumshop Den Bosch</w:t>
      </w:r>
    </w:p>
    <w:p w:rsidR="00185649" w:rsidRDefault="009136B2" w:rsidP="009136B2">
      <w:pPr>
        <w:ind w:left="720"/>
        <w:rPr>
          <w:rFonts w:cs="Arial"/>
        </w:rPr>
      </w:pPr>
      <w:r>
        <w:rPr>
          <w:rFonts w:cs="Arial"/>
        </w:rPr>
        <w:t>Waterstraat 16</w:t>
      </w:r>
      <w:r w:rsidR="00185649">
        <w:rPr>
          <w:rFonts w:cs="Arial"/>
        </w:rPr>
        <w:br/>
      </w:r>
      <w:r>
        <w:rPr>
          <w:rFonts w:cs="Arial"/>
        </w:rPr>
        <w:t>5211 JD ‘s-Hertogenbosch</w:t>
      </w:r>
      <w:r w:rsidR="00185649">
        <w:rPr>
          <w:rFonts w:cs="Arial"/>
        </w:rPr>
        <w:br/>
      </w:r>
      <w:hyperlink r:id="rId5" w:history="1">
        <w:r w:rsidRPr="00BB1981">
          <w:rPr>
            <w:rStyle w:val="Hyperlink"/>
            <w:rFonts w:cs="Arial"/>
          </w:rPr>
          <w:t>winkel@designmuseum.nl</w:t>
        </w:r>
      </w:hyperlink>
      <w:r w:rsidR="00185649">
        <w:rPr>
          <w:rFonts w:cs="Arial"/>
        </w:rPr>
        <w:br/>
      </w:r>
      <w:r>
        <w:rPr>
          <w:rFonts w:cs="Arial"/>
        </w:rPr>
        <w:t>073-6273680</w:t>
      </w:r>
    </w:p>
    <w:p w:rsidR="00185649" w:rsidRDefault="00185649" w:rsidP="00185649">
      <w:pPr>
        <w:numPr>
          <w:ilvl w:val="0"/>
          <w:numId w:val="15"/>
        </w:numPr>
        <w:rPr>
          <w:rFonts w:cs="Arial"/>
        </w:rPr>
      </w:pPr>
    </w:p>
    <w:p w:rsidR="00185649" w:rsidRDefault="00185649" w:rsidP="00185649">
      <w:pPr>
        <w:rPr>
          <w:rFonts w:cs="Arial"/>
        </w:rPr>
      </w:pPr>
      <w:r>
        <w:rPr>
          <w:rFonts w:cs="Arial"/>
        </w:rPr>
        <w:t>— Ik/Wij (*) deel/delen (*) u hierbij mede dat ik/wij (*) onze overeenkomst betreffende de verkoop van de volgende goederen/levering van de volgende dienst (*) herroep/herroepen (*):</w:t>
      </w:r>
    </w:p>
    <w:p w:rsidR="00185649" w:rsidRDefault="00185649" w:rsidP="00185649">
      <w:pPr>
        <w:rPr>
          <w:rFonts w:cs="Arial"/>
        </w:rPr>
      </w:pPr>
    </w:p>
    <w:p w:rsidR="00185649" w:rsidRDefault="00185649" w:rsidP="00185649">
      <w:pPr>
        <w:rPr>
          <w:rFonts w:cs="Arial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527685</wp:posOffset>
                </wp:positionH>
                <wp:positionV relativeFrom="paragraph">
                  <wp:posOffset>63500</wp:posOffset>
                </wp:positionV>
                <wp:extent cx="5189220" cy="769620"/>
                <wp:effectExtent l="8255" t="13970" r="12700" b="6985"/>
                <wp:wrapNone/>
                <wp:docPr id="9" name="Tekstva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9220" cy="769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5649" w:rsidRDefault="00185649" w:rsidP="00185649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9" o:spid="_x0000_s1026" type="#_x0000_t202" style="position:absolute;margin-left:41.55pt;margin-top:5pt;width:408.6pt;height:60.6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" strokeweight=".5pt">
                <v:textbox inset="7.45pt,3.85pt,7.45pt,3.85pt">
                  <w:txbxContent>
                    <w:p w:rsidR="00185649" w:rsidRDefault="00185649" w:rsidP="00185649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:rsidR="00185649" w:rsidRDefault="00185649" w:rsidP="00185649">
      <w:pPr>
        <w:rPr>
          <w:rFonts w:cs="Arial"/>
        </w:rPr>
      </w:pPr>
    </w:p>
    <w:p w:rsidR="00185649" w:rsidRDefault="00185649" w:rsidP="00185649">
      <w:pPr>
        <w:rPr>
          <w:rFonts w:cs="Arial"/>
        </w:rPr>
      </w:pPr>
    </w:p>
    <w:p w:rsidR="00185649" w:rsidRDefault="00185649" w:rsidP="00185649">
      <w:pPr>
        <w:rPr>
          <w:rFonts w:cs="Arial"/>
        </w:rPr>
      </w:pPr>
    </w:p>
    <w:p w:rsidR="00185649" w:rsidRDefault="00185649" w:rsidP="00185649">
      <w:pPr>
        <w:rPr>
          <w:rFonts w:cs="Arial"/>
        </w:rPr>
      </w:pPr>
    </w:p>
    <w:p w:rsidR="00185649" w:rsidRDefault="00185649" w:rsidP="00185649">
      <w:pPr>
        <w:rPr>
          <w:rFonts w:cs="Arial"/>
        </w:rPr>
      </w:pPr>
    </w:p>
    <w:p w:rsidR="00185649" w:rsidRDefault="00185649" w:rsidP="00185649">
      <w:pPr>
        <w:rPr>
          <w:rFonts w:cs="Arial"/>
        </w:rPr>
      </w:pPr>
      <w:r>
        <w:rPr>
          <w:rFonts w:cs="Arial"/>
        </w:rPr>
        <w:t>— Besteld op (DD-MM-YYYY) 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— Bestelnummer :</w:t>
      </w:r>
    </w:p>
    <w:p w:rsidR="00185649" w:rsidRDefault="00185649" w:rsidP="00185649">
      <w:pPr>
        <w:rPr>
          <w:rFonts w:cs="Arial"/>
        </w:rPr>
      </w:pPr>
    </w:p>
    <w:p w:rsidR="00185649" w:rsidRDefault="00185649" w:rsidP="00185649">
      <w:pPr>
        <w:rPr>
          <w:rFonts w:cs="Arial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527685</wp:posOffset>
                </wp:positionH>
                <wp:positionV relativeFrom="paragraph">
                  <wp:posOffset>40005</wp:posOffset>
                </wp:positionV>
                <wp:extent cx="1569720" cy="321945"/>
                <wp:effectExtent l="8255" t="6350" r="12700" b="5080"/>
                <wp:wrapNone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5649" w:rsidRDefault="00185649" w:rsidP="00185649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8" o:spid="_x0000_s1027" type="#_x0000_t202" style="position:absolute;margin-left:41.55pt;margin-top:3.15pt;width:123.6pt;height:25.3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" strokeweight=".5pt">
                <v:textbox inset="7.45pt,3.85pt,7.45pt,3.85pt">
                  <w:txbxContent>
                    <w:p w:rsidR="00185649" w:rsidRDefault="00185649" w:rsidP="00185649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935" distR="114935" simplePos="0" relativeHeight="251667456" behindDoc="0" locked="0" layoutInCell="1" allowOverlap="1">
                <wp:simplePos x="0" y="0"/>
                <wp:positionH relativeFrom="column">
                  <wp:posOffset>3699510</wp:posOffset>
                </wp:positionH>
                <wp:positionV relativeFrom="paragraph">
                  <wp:posOffset>40005</wp:posOffset>
                </wp:positionV>
                <wp:extent cx="2017395" cy="321945"/>
                <wp:effectExtent l="8255" t="6350" r="12700" b="5080"/>
                <wp:wrapNone/>
                <wp:docPr id="7" name="Tekstva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739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5649" w:rsidRDefault="00185649" w:rsidP="00185649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7" o:spid="_x0000_s1028" type="#_x0000_t202" style="position:absolute;margin-left:291.3pt;margin-top:3.15pt;width:158.85pt;height:25.35pt;z-index:2516674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" strokeweight=".5pt">
                <v:textbox inset="7.45pt,3.85pt,7.45pt,3.85pt">
                  <w:txbxContent>
                    <w:p w:rsidR="00185649" w:rsidRDefault="00185649" w:rsidP="00185649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:rsidR="00185649" w:rsidRDefault="00185649" w:rsidP="00185649">
      <w:pPr>
        <w:rPr>
          <w:rFonts w:cs="Arial"/>
        </w:rPr>
      </w:pPr>
    </w:p>
    <w:p w:rsidR="00185649" w:rsidRDefault="00185649" w:rsidP="00185649">
      <w:pPr>
        <w:rPr>
          <w:rFonts w:cs="Arial"/>
        </w:rPr>
      </w:pPr>
    </w:p>
    <w:p w:rsidR="00185649" w:rsidRDefault="00185649" w:rsidP="00185649">
      <w:pPr>
        <w:rPr>
          <w:rFonts w:cs="Arial"/>
        </w:rPr>
      </w:pPr>
      <w:r>
        <w:rPr>
          <w:rFonts w:cs="Arial"/>
        </w:rPr>
        <w:t>—  Ontvangen op (DD-MM-YYYY):</w:t>
      </w:r>
    </w:p>
    <w:p w:rsidR="00185649" w:rsidRDefault="00185649" w:rsidP="00185649">
      <w:pPr>
        <w:rPr>
          <w:rFonts w:cs="Arial"/>
        </w:rPr>
      </w:pPr>
    </w:p>
    <w:p w:rsidR="00185649" w:rsidRDefault="00185649" w:rsidP="00185649">
      <w:pPr>
        <w:rPr>
          <w:rFonts w:cs="Arial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>
                <wp:simplePos x="0" y="0"/>
                <wp:positionH relativeFrom="column">
                  <wp:posOffset>527685</wp:posOffset>
                </wp:positionH>
                <wp:positionV relativeFrom="paragraph">
                  <wp:posOffset>70485</wp:posOffset>
                </wp:positionV>
                <wp:extent cx="1569720" cy="321945"/>
                <wp:effectExtent l="8255" t="5080" r="12700" b="6350"/>
                <wp:wrapNone/>
                <wp:docPr id="6" name="Tekstva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5649" w:rsidRDefault="00185649" w:rsidP="00185649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6" o:spid="_x0000_s1029" type="#_x0000_t202" style="position:absolute;margin-left:41.55pt;margin-top:5.55pt;width:123.6pt;height:25.3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" strokeweight=".5pt">
                <v:textbox inset="7.45pt,3.85pt,7.45pt,3.85pt">
                  <w:txbxContent>
                    <w:p w:rsidR="00185649" w:rsidRDefault="00185649" w:rsidP="00185649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:rsidR="00185649" w:rsidRDefault="00185649" w:rsidP="00185649">
      <w:pPr>
        <w:rPr>
          <w:rFonts w:cs="Arial"/>
        </w:rPr>
      </w:pPr>
    </w:p>
    <w:p w:rsidR="00185649" w:rsidRDefault="00185649" w:rsidP="00185649">
      <w:pPr>
        <w:rPr>
          <w:rFonts w:cs="Arial"/>
        </w:rPr>
      </w:pPr>
    </w:p>
    <w:p w:rsidR="00185649" w:rsidRDefault="00185649" w:rsidP="00185649">
      <w:pPr>
        <w:rPr>
          <w:rFonts w:cs="Arial"/>
        </w:rPr>
      </w:pPr>
      <w:r>
        <w:rPr>
          <w:rFonts w:cs="Arial"/>
        </w:rPr>
        <w:t xml:space="preserve">— Naam/Namen consument(en) </w:t>
      </w:r>
    </w:p>
    <w:p w:rsidR="00185649" w:rsidRDefault="00185649" w:rsidP="00185649">
      <w:pPr>
        <w:rPr>
          <w:rFonts w:cs="Arial"/>
        </w:rPr>
      </w:pPr>
    </w:p>
    <w:bookmarkStart w:id="0" w:name="_GoBack"/>
    <w:bookmarkEnd w:id="0"/>
    <w:p w:rsidR="00185649" w:rsidRDefault="00185649" w:rsidP="00185649">
      <w:pPr>
        <w:rPr>
          <w:rFonts w:cs="Arial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>
                <wp:simplePos x="0" y="0"/>
                <wp:positionH relativeFrom="column">
                  <wp:posOffset>527685</wp:posOffset>
                </wp:positionH>
                <wp:positionV relativeFrom="paragraph">
                  <wp:posOffset>42545</wp:posOffset>
                </wp:positionV>
                <wp:extent cx="2684145" cy="321945"/>
                <wp:effectExtent l="8255" t="12065" r="12700" b="8890"/>
                <wp:wrapNone/>
                <wp:docPr id="5" name="Tekstva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14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5649" w:rsidRDefault="00185649" w:rsidP="00185649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5" o:spid="_x0000_s1030" type="#_x0000_t202" style="position:absolute;margin-left:41.55pt;margin-top:3.35pt;width:211.35pt;height:25.3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" strokeweight=".5pt">
                <v:textbox inset="7.45pt,3.85pt,7.45pt,3.85pt">
                  <w:txbxContent>
                    <w:p w:rsidR="00185649" w:rsidRDefault="00185649" w:rsidP="00185649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:rsidR="00185649" w:rsidRDefault="00185649" w:rsidP="00185649">
      <w:pPr>
        <w:rPr>
          <w:rFonts w:cs="Arial"/>
        </w:rPr>
      </w:pPr>
    </w:p>
    <w:p w:rsidR="00185649" w:rsidRDefault="00185649" w:rsidP="00185649">
      <w:pPr>
        <w:rPr>
          <w:rFonts w:cs="Arial"/>
        </w:rPr>
      </w:pPr>
    </w:p>
    <w:p w:rsidR="00185649" w:rsidRDefault="00185649" w:rsidP="00185649">
      <w:pPr>
        <w:rPr>
          <w:rFonts w:cs="Arial"/>
        </w:rPr>
      </w:pPr>
      <w:r>
        <w:rPr>
          <w:rFonts w:cs="Arial"/>
        </w:rPr>
        <w:t>— Adres consument(en) :</w:t>
      </w:r>
    </w:p>
    <w:p w:rsidR="00185649" w:rsidRDefault="00185649" w:rsidP="00185649">
      <w:pPr>
        <w:rPr>
          <w:rFonts w:cs="Arial"/>
        </w:rPr>
      </w:pPr>
    </w:p>
    <w:p w:rsidR="00185649" w:rsidRDefault="00185649" w:rsidP="00185649">
      <w:pPr>
        <w:rPr>
          <w:rFonts w:cs="Arial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>
                <wp:simplePos x="0" y="0"/>
                <wp:positionH relativeFrom="column">
                  <wp:posOffset>527685</wp:posOffset>
                </wp:positionH>
                <wp:positionV relativeFrom="paragraph">
                  <wp:posOffset>15875</wp:posOffset>
                </wp:positionV>
                <wp:extent cx="2684145" cy="655320"/>
                <wp:effectExtent l="8255" t="10160" r="12700" b="10795"/>
                <wp:wrapNone/>
                <wp:docPr id="4" name="Tekstva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145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5649" w:rsidRDefault="00185649" w:rsidP="00185649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4" o:spid="_x0000_s1031" type="#_x0000_t202" style="position:absolute;margin-left:41.55pt;margin-top:1.25pt;width:211.35pt;height:51.6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" strokeweight=".5pt">
                <v:textbox inset="7.45pt,3.85pt,7.45pt,3.85pt">
                  <w:txbxContent>
                    <w:p w:rsidR="00185649" w:rsidRDefault="00185649" w:rsidP="00185649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:rsidR="00185649" w:rsidRDefault="00185649" w:rsidP="00185649">
      <w:pPr>
        <w:rPr>
          <w:rFonts w:cs="Arial"/>
        </w:rPr>
      </w:pPr>
    </w:p>
    <w:p w:rsidR="00185649" w:rsidRDefault="00185649" w:rsidP="00185649">
      <w:pPr>
        <w:rPr>
          <w:rFonts w:cs="Arial"/>
        </w:rPr>
      </w:pPr>
    </w:p>
    <w:p w:rsidR="00185649" w:rsidRDefault="00185649" w:rsidP="00185649">
      <w:pPr>
        <w:rPr>
          <w:rFonts w:cs="Arial"/>
        </w:rPr>
      </w:pPr>
    </w:p>
    <w:p w:rsidR="00185649" w:rsidRDefault="00185649" w:rsidP="00185649">
      <w:pPr>
        <w:rPr>
          <w:rFonts w:cs="Arial"/>
        </w:rPr>
      </w:pPr>
    </w:p>
    <w:p w:rsidR="00185649" w:rsidRDefault="00185649" w:rsidP="00185649">
      <w:pPr>
        <w:rPr>
          <w:rFonts w:cs="Arial"/>
        </w:rPr>
      </w:pPr>
      <w:r>
        <w:rPr>
          <w:rFonts w:cs="Arial"/>
        </w:rPr>
        <w:t>— IBAN Rekeningnummer:</w:t>
      </w:r>
    </w:p>
    <w:p w:rsidR="00185649" w:rsidRDefault="00185649" w:rsidP="00185649">
      <w:pPr>
        <w:rPr>
          <w:rFonts w:cs="Arial"/>
        </w:rPr>
      </w:pPr>
    </w:p>
    <w:p w:rsidR="00185649" w:rsidRDefault="00185649" w:rsidP="00185649">
      <w:pPr>
        <w:rPr>
          <w:rFonts w:cs="Arial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>
                <wp:simplePos x="0" y="0"/>
                <wp:positionH relativeFrom="column">
                  <wp:posOffset>603885</wp:posOffset>
                </wp:positionH>
                <wp:positionV relativeFrom="paragraph">
                  <wp:posOffset>42545</wp:posOffset>
                </wp:positionV>
                <wp:extent cx="2684145" cy="321945"/>
                <wp:effectExtent l="8255" t="11430" r="12700" b="9525"/>
                <wp:wrapNone/>
                <wp:docPr id="3" name="Tekstva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14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5649" w:rsidRDefault="00185649" w:rsidP="00185649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3" o:spid="_x0000_s1032" type="#_x0000_t202" style="position:absolute;margin-left:47.55pt;margin-top:3.35pt;width:211.35pt;height:25.35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" strokeweight=".5pt">
                <v:textbox inset="7.45pt,3.85pt,7.45pt,3.85pt">
                  <w:txbxContent>
                    <w:p w:rsidR="00185649" w:rsidRDefault="00185649" w:rsidP="00185649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:rsidR="00185649" w:rsidRDefault="00185649" w:rsidP="00185649">
      <w:pPr>
        <w:rPr>
          <w:rFonts w:cs="Arial"/>
        </w:rPr>
      </w:pPr>
    </w:p>
    <w:p w:rsidR="00185649" w:rsidRDefault="00185649" w:rsidP="00185649">
      <w:pPr>
        <w:rPr>
          <w:rFonts w:cs="Arial"/>
        </w:rPr>
      </w:pPr>
    </w:p>
    <w:p w:rsidR="00185649" w:rsidRDefault="00185649" w:rsidP="00185649">
      <w:pPr>
        <w:rPr>
          <w:rFonts w:cs="Arial"/>
        </w:rPr>
      </w:pPr>
      <w:r>
        <w:rPr>
          <w:rFonts w:cs="Arial"/>
        </w:rPr>
        <w:t xml:space="preserve">— Handtekening van consument(en) (alleen wanneer dit formulier op papier wordt ingediend) </w:t>
      </w:r>
    </w:p>
    <w:p w:rsidR="00185649" w:rsidRDefault="00185649" w:rsidP="00185649">
      <w:pPr>
        <w:rPr>
          <w:rFonts w:cs="Arial"/>
        </w:rPr>
      </w:pPr>
    </w:p>
    <w:p w:rsidR="00185649" w:rsidRDefault="00185649" w:rsidP="00185649">
      <w:pPr>
        <w:rPr>
          <w:rFonts w:cs="Arial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>
                <wp:simplePos x="0" y="0"/>
                <wp:positionH relativeFrom="column">
                  <wp:posOffset>527685</wp:posOffset>
                </wp:positionH>
                <wp:positionV relativeFrom="paragraph">
                  <wp:posOffset>7620</wp:posOffset>
                </wp:positionV>
                <wp:extent cx="2684145" cy="655320"/>
                <wp:effectExtent l="8255" t="11430" r="12700" b="9525"/>
                <wp:wrapNone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145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5649" w:rsidRDefault="00185649" w:rsidP="00185649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2" o:spid="_x0000_s1033" type="#_x0000_t202" style="position:absolute;margin-left:41.55pt;margin-top:.6pt;width:211.35pt;height:51.6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" strokeweight=".5pt">
                <v:textbox inset="7.45pt,3.85pt,7.45pt,3.85pt">
                  <w:txbxContent>
                    <w:p w:rsidR="00185649" w:rsidRDefault="00185649" w:rsidP="00185649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:rsidR="00185649" w:rsidRDefault="00185649" w:rsidP="00185649">
      <w:pPr>
        <w:rPr>
          <w:rFonts w:cs="Arial"/>
        </w:rPr>
      </w:pPr>
    </w:p>
    <w:p w:rsidR="00185649" w:rsidRDefault="00185649" w:rsidP="00185649">
      <w:pPr>
        <w:rPr>
          <w:rFonts w:cs="Arial"/>
        </w:rPr>
      </w:pPr>
    </w:p>
    <w:p w:rsidR="00185649" w:rsidRDefault="00185649" w:rsidP="00185649">
      <w:pPr>
        <w:rPr>
          <w:rFonts w:cs="Arial"/>
        </w:rPr>
      </w:pPr>
    </w:p>
    <w:p w:rsidR="00185649" w:rsidRDefault="00185649" w:rsidP="00185649">
      <w:pPr>
        <w:rPr>
          <w:rFonts w:cs="Arial"/>
        </w:rPr>
      </w:pPr>
    </w:p>
    <w:p w:rsidR="00185649" w:rsidRDefault="00185649" w:rsidP="00185649">
      <w:pPr>
        <w:rPr>
          <w:rFonts w:cs="Arial"/>
        </w:rPr>
      </w:pPr>
      <w:r>
        <w:rPr>
          <w:rFonts w:cs="Arial"/>
        </w:rPr>
        <w:t>— Datum(DD-MM-YYYY):</w:t>
      </w:r>
    </w:p>
    <w:p w:rsidR="00185649" w:rsidRDefault="00185649" w:rsidP="00185649">
      <w:pPr>
        <w:rPr>
          <w:rFonts w:cs="Arial"/>
        </w:rPr>
      </w:pPr>
    </w:p>
    <w:p w:rsidR="00185649" w:rsidRDefault="00185649" w:rsidP="00185649">
      <w:pPr>
        <w:rPr>
          <w:rFonts w:cs="Arial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>
                <wp:simplePos x="0" y="0"/>
                <wp:positionH relativeFrom="column">
                  <wp:posOffset>527685</wp:posOffset>
                </wp:positionH>
                <wp:positionV relativeFrom="paragraph">
                  <wp:posOffset>19050</wp:posOffset>
                </wp:positionV>
                <wp:extent cx="1569720" cy="321945"/>
                <wp:effectExtent l="8255" t="6985" r="12700" b="13970"/>
                <wp:wrapNone/>
                <wp:docPr id="1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5649" w:rsidRDefault="00185649" w:rsidP="00185649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1" o:spid="_x0000_s1034" type="#_x0000_t202" style="position:absolute;margin-left:41.55pt;margin-top:1.5pt;width:123.6pt;height:25.35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" strokeweight=".5pt">
                <v:textbox inset="7.45pt,3.85pt,7.45pt,3.85pt">
                  <w:txbxContent>
                    <w:p w:rsidR="00185649" w:rsidRDefault="00185649" w:rsidP="00185649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:rsidR="00185649" w:rsidRDefault="00185649" w:rsidP="00185649">
      <w:pPr>
        <w:jc w:val="right"/>
        <w:rPr>
          <w:rFonts w:cs="Arial"/>
          <w:i/>
        </w:rPr>
      </w:pPr>
    </w:p>
    <w:p w:rsidR="00185649" w:rsidRDefault="00185649" w:rsidP="00185649">
      <w:pPr>
        <w:jc w:val="right"/>
        <w:rPr>
          <w:rFonts w:cs="Arial"/>
          <w:i/>
        </w:rPr>
      </w:pPr>
    </w:p>
    <w:p w:rsidR="00185649" w:rsidRDefault="00185649" w:rsidP="00185649">
      <w:pPr>
        <w:jc w:val="right"/>
      </w:pPr>
      <w:r>
        <w:rPr>
          <w:rStyle w:val="NoneA"/>
          <w:rFonts w:cs="Arial"/>
          <w:i/>
        </w:rPr>
        <w:t>(*) Doorhalen wat niet van toepassing is.</w:t>
      </w:r>
    </w:p>
    <w:p w:rsidR="00574CD7" w:rsidRDefault="009136B2"/>
    <w:sectPr w:rsidR="00574CD7">
      <w:pgSz w:w="11906" w:h="16838" w:orient="landscape"/>
      <w:pgMar w:top="1417" w:right="1417" w:bottom="1417" w:left="1417" w:header="708" w:footer="708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Symbol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</w:abstractNum>
  <w:abstractNum w:abstractNumId="2" w15:restartNumberingAfterBreak="0">
    <w:nsid w:val="00000006"/>
    <w:multiLevelType w:val="singleLevel"/>
    <w:tmpl w:val="00000006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</w:abstractNum>
  <w:abstractNum w:abstractNumId="3" w15:restartNumberingAfterBreak="0">
    <w:nsid w:val="00000007"/>
    <w:multiLevelType w:val="singleLevel"/>
    <w:tmpl w:val="00000007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zCs w:val="20"/>
        <w:shd w:val="clear" w:color="auto" w:fill="auto"/>
        <w:vertAlign w:val="baseline"/>
        <w:em w:val="none"/>
      </w:rPr>
    </w:lvl>
  </w:abstractNum>
  <w:abstractNum w:abstractNumId="4" w15:restartNumberingAfterBreak="0">
    <w:nsid w:val="00000008"/>
    <w:multiLevelType w:val="singleLevel"/>
    <w:tmpl w:val="0000000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</w:abstractNum>
  <w:abstractNum w:abstractNumId="5" w15:restartNumberingAfterBreak="0">
    <w:nsid w:val="00000009"/>
    <w:multiLevelType w:val="singleLevel"/>
    <w:tmpl w:val="00000009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</w:abstractNum>
  <w:abstractNum w:abstractNumId="6" w15:restartNumberingAfterBreak="0">
    <w:nsid w:val="0000000A"/>
    <w:multiLevelType w:val="singleLevel"/>
    <w:tmpl w:val="0000000A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</w:rPr>
    </w:lvl>
  </w:abstractNum>
  <w:abstractNum w:abstractNumId="7" w15:restartNumberingAfterBreak="0">
    <w:nsid w:val="0000000B"/>
    <w:multiLevelType w:val="singleLevel"/>
    <w:tmpl w:val="0000000B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0"/>
        <w:szCs w:val="20"/>
        <w:shd w:val="clear" w:color="auto" w:fill="auto"/>
        <w:vertAlign w:val="baseline"/>
        <w:em w:val="none"/>
        <w:lang w:val="nl-NL"/>
      </w:rPr>
    </w:lvl>
  </w:abstractNum>
  <w:abstractNum w:abstractNumId="8" w15:restartNumberingAfterBreak="0">
    <w:nsid w:val="0000000C"/>
    <w:multiLevelType w:val="singleLevel"/>
    <w:tmpl w:val="0000000C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</w:abstractNum>
  <w:abstractNum w:abstractNumId="9" w15:restartNumberingAfterBreak="0">
    <w:nsid w:val="0000000D"/>
    <w:multiLevelType w:val="singleLevel"/>
    <w:tmpl w:val="0000000D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0"/>
        <w:szCs w:val="20"/>
        <w:shd w:val="clear" w:color="auto" w:fill="auto"/>
        <w:vertAlign w:val="baseline"/>
        <w:em w:val="none"/>
        <w:lang w:val="nl-NL"/>
      </w:rPr>
    </w:lvl>
  </w:abstractNum>
  <w:abstractNum w:abstractNumId="10" w15:restartNumberingAfterBreak="0">
    <w:nsid w:val="0000000E"/>
    <w:multiLevelType w:val="singleLevel"/>
    <w:tmpl w:val="0000000E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</w:abstractNum>
  <w:abstractNum w:abstractNumId="11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0"/>
        <w:szCs w:val="20"/>
        <w:shd w:val="clear" w:color="auto" w:fill="auto"/>
        <w:vertAlign w:val="baseline"/>
        <w:em w:val="none"/>
        <w:lang w:val="nl-NL"/>
      </w:rPr>
    </w:lvl>
  </w:abstractNum>
  <w:abstractNum w:abstractNumId="12" w15:restartNumberingAfterBreak="0">
    <w:nsid w:val="00000010"/>
    <w:multiLevelType w:val="singleLevel"/>
    <w:tmpl w:val="00000010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</w:abstractNum>
  <w:abstractNum w:abstractNumId="13" w15:restartNumberingAfterBreak="0">
    <w:nsid w:val="00000011"/>
    <w:multiLevelType w:val="singleLevel"/>
    <w:tmpl w:val="00000011"/>
    <w:name w:val="WW8Num2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0"/>
        <w:szCs w:val="20"/>
        <w:shd w:val="clear" w:color="auto" w:fill="auto"/>
        <w:vertAlign w:val="baseline"/>
        <w:em w:val="none"/>
        <w:lang w:val="nl-NL"/>
      </w:rPr>
    </w:lvl>
  </w:abstractNum>
  <w:abstractNum w:abstractNumId="14" w15:restartNumberingAfterBreak="0">
    <w:nsid w:val="00000012"/>
    <w:multiLevelType w:val="multilevel"/>
    <w:tmpl w:val="00000012"/>
    <w:name w:val="WW8Num30"/>
    <w:lvl w:ilvl="0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  <w:lvl w:ilvl="1">
      <w:start w:val="1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  <w:lvl w:ilvl="2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  <w:lvl w:ilvl="3">
      <w:start w:val="1"/>
      <w:numFmt w:val="bullet"/>
      <w:lvlText w:val="—"/>
      <w:lvlJc w:val="left"/>
      <w:pPr>
        <w:tabs>
          <w:tab w:val="num" w:pos="1800"/>
        </w:tabs>
        <w:ind w:left="180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  <w:lvl w:ilvl="4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  <w:lvl w:ilvl="5">
      <w:start w:val="1"/>
      <w:numFmt w:val="bullet"/>
      <w:lvlText w:val="—"/>
      <w:lvlJc w:val="left"/>
      <w:pPr>
        <w:tabs>
          <w:tab w:val="num" w:pos="2520"/>
        </w:tabs>
        <w:ind w:left="252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  <w:lvl w:ilvl="6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  <w:lvl w:ilvl="7">
      <w:start w:val="1"/>
      <w:numFmt w:val="bullet"/>
      <w:lvlText w:val="—"/>
      <w:lvlJc w:val="left"/>
      <w:pPr>
        <w:tabs>
          <w:tab w:val="num" w:pos="3240"/>
        </w:tabs>
        <w:ind w:left="324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  <w:lvl w:ilvl="8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</w:abstractNum>
  <w:abstractNum w:abstractNumId="15" w15:restartNumberingAfterBreak="0">
    <w:nsid w:val="00000013"/>
    <w:multiLevelType w:val="multilevel"/>
    <w:tmpl w:val="00000013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0"/>
        <w:szCs w:val="20"/>
        <w:shd w:val="clear" w:color="auto" w:fill="auto"/>
        <w:vertAlign w:val="baseline"/>
        <w:em w:val="none"/>
        <w:lang w:val="nl-N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4"/>
    <w:multiLevelType w:val="multilevel"/>
    <w:tmpl w:val="00000014"/>
    <w:name w:val="WW8Num3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zCs w:val="20"/>
        <w:shd w:val="clear" w:color="auto" w:fill="auto"/>
        <w:vertAlign w:val="baseline"/>
        <w:em w:val="none"/>
        <w:lang w:val="nl-N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zCs w:val="20"/>
        <w:shd w:val="clear" w:color="auto" w:fill="auto"/>
        <w:vertAlign w:val="baseline"/>
        <w:em w:val="none"/>
        <w:lang w:val="nl-N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zCs w:val="20"/>
        <w:shd w:val="clear" w:color="auto" w:fill="auto"/>
        <w:vertAlign w:val="baseline"/>
        <w:em w:val="none"/>
        <w:lang w:val="nl-N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/>
      </w:rPr>
    </w:lvl>
  </w:abstractNum>
  <w:abstractNum w:abstractNumId="17" w15:restartNumberingAfterBreak="0">
    <w:nsid w:val="00000015"/>
    <w:multiLevelType w:val="multilevel"/>
    <w:tmpl w:val="00000015"/>
    <w:name w:val="WW8Num33"/>
    <w:lvl w:ilvl="0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0"/>
        <w:szCs w:val="20"/>
        <w:shd w:val="clear" w:color="auto" w:fill="auto"/>
        <w:vertAlign w:val="baseline"/>
        <w:em w:val="none"/>
        <w:lang w:val="nl-NL"/>
      </w:rPr>
    </w:lvl>
    <w:lvl w:ilvl="1">
      <w:start w:val="1"/>
      <w:numFmt w:val="bullet"/>
      <w:lvlText w:val="◦"/>
      <w:lvlJc w:val="left"/>
      <w:pPr>
        <w:tabs>
          <w:tab w:val="num" w:pos="1505"/>
        </w:tabs>
        <w:ind w:left="150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65"/>
        </w:tabs>
        <w:ind w:left="186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225"/>
        </w:tabs>
        <w:ind w:left="2225" w:hanging="360"/>
      </w:pPr>
      <w:rPr>
        <w:rFonts w:ascii="Symbol" w:hAnsi="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0"/>
        <w:szCs w:val="20"/>
        <w:shd w:val="clear" w:color="auto" w:fill="auto"/>
        <w:vertAlign w:val="baseline"/>
        <w:em w:val="none"/>
        <w:lang w:val="nl-NL"/>
      </w:rPr>
    </w:lvl>
    <w:lvl w:ilvl="4">
      <w:start w:val="1"/>
      <w:numFmt w:val="bullet"/>
      <w:lvlText w:val="◦"/>
      <w:lvlJc w:val="left"/>
      <w:pPr>
        <w:tabs>
          <w:tab w:val="num" w:pos="2585"/>
        </w:tabs>
        <w:ind w:left="258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945"/>
        </w:tabs>
        <w:ind w:left="294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0"/>
        <w:szCs w:val="20"/>
        <w:shd w:val="clear" w:color="auto" w:fill="auto"/>
        <w:vertAlign w:val="baseline"/>
        <w:em w:val="none"/>
        <w:lang w:val="nl-NL"/>
      </w:rPr>
    </w:lvl>
    <w:lvl w:ilvl="7">
      <w:start w:val="1"/>
      <w:numFmt w:val="bullet"/>
      <w:lvlText w:val="◦"/>
      <w:lvlJc w:val="left"/>
      <w:pPr>
        <w:tabs>
          <w:tab w:val="num" w:pos="3665"/>
        </w:tabs>
        <w:ind w:left="366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025"/>
        </w:tabs>
        <w:ind w:left="4025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649"/>
    <w:rsid w:val="00185649"/>
    <w:rsid w:val="007A477D"/>
    <w:rsid w:val="008D2CF0"/>
    <w:rsid w:val="0091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60787"/>
  <w15:chartTrackingRefBased/>
  <w15:docId w15:val="{8920300B-FEC8-492C-9872-F18EF577A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85649"/>
    <w:pPr>
      <w:spacing w:after="0" w:line="100" w:lineRule="atLeast"/>
    </w:pPr>
    <w:rPr>
      <w:rFonts w:ascii="Arial" w:eastAsia="Arial Unicode MS" w:hAnsi="Arial" w:cs="Arial Unicode MS"/>
      <w:color w:val="000000"/>
      <w:kern w:val="1"/>
      <w:sz w:val="20"/>
      <w:szCs w:val="20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185649"/>
    <w:rPr>
      <w:u w:val="single"/>
    </w:rPr>
  </w:style>
  <w:style w:type="character" w:customStyle="1" w:styleId="NoneA">
    <w:name w:val="None A"/>
    <w:rsid w:val="00185649"/>
    <w:rPr>
      <w:lang w:val="nl-NL"/>
    </w:rPr>
  </w:style>
  <w:style w:type="character" w:customStyle="1" w:styleId="Hyperlink2">
    <w:name w:val="Hyperlink.2"/>
    <w:rsid w:val="00185649"/>
    <w:rPr>
      <w:color w:val="000000"/>
      <w:u w:val="single" w:color="000000"/>
      <w:lang w:val="en-US"/>
    </w:rPr>
  </w:style>
  <w:style w:type="character" w:customStyle="1" w:styleId="Kop1Teken">
    <w:name w:val="Kop 1 Teken"/>
    <w:rsid w:val="0018564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Normaalweb1">
    <w:name w:val="Normaal (web)1"/>
    <w:rsid w:val="00185649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customStyle="1" w:styleId="Lijstalinea1">
    <w:name w:val="Lijstalinea1"/>
    <w:rsid w:val="00185649"/>
    <w:pPr>
      <w:suppressAutoHyphens/>
      <w:spacing w:after="0" w:line="100" w:lineRule="atLeast"/>
      <w:ind w:left="720"/>
    </w:pPr>
    <w:rPr>
      <w:rFonts w:ascii="Times New Roman" w:eastAsia="Arial Unicode MS" w:hAnsi="Times New Roman" w:cs="Arial Unicode MS"/>
      <w:color w:val="000000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inkel@designmuseum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Renée Bettonvil</dc:creator>
  <cp:keywords/>
  <dc:description/>
  <cp:lastModifiedBy>Renée Bettonvil</cp:lastModifiedBy>
  <cp:revision>2</cp:revision>
  <dcterms:created xsi:type="dcterms:W3CDTF">2021-05-17T10:02:00Z</dcterms:created>
  <dcterms:modified xsi:type="dcterms:W3CDTF">2021-05-17T10:12:00Z</dcterms:modified>
</cp:coreProperties>
</file>